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43086" w:rsidRDefault="00E7133E" w:rsidP="00856C35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:rsidR="0030222D" w:rsidRPr="00443086" w:rsidRDefault="0030222D" w:rsidP="0030222D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443086" w:rsidRDefault="0030222D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443086" w:rsidRDefault="008B4BD8" w:rsidP="00CA5057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9445B8">
              <w:rPr>
                <w:rFonts w:asciiTheme="majorHAnsi" w:hAnsiTheme="majorHAnsi" w:cstheme="majorHAnsi"/>
                <w:b w:val="0"/>
                <w:lang w:val="hr-HR"/>
              </w:rPr>
              <w:t xml:space="preserve">naknadu </w:t>
            </w:r>
            <w:r w:rsidR="00777022" w:rsidRPr="00443086">
              <w:rPr>
                <w:rFonts w:asciiTheme="majorHAnsi" w:hAnsiTheme="majorHAnsi" w:cstheme="majorHAnsi"/>
                <w:b w:val="0"/>
                <w:lang w:val="hr-HR"/>
              </w:rPr>
              <w:t>umirovljenicima</w:t>
            </w:r>
            <w:r w:rsidR="006A219A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>(Službeni glasnik Grada Zagr</w:t>
            </w:r>
            <w:r w:rsidR="00CA5057">
              <w:rPr>
                <w:rFonts w:asciiTheme="majorHAnsi" w:hAnsiTheme="majorHAnsi" w:cstheme="majorHAnsi"/>
                <w:b w:val="0"/>
                <w:lang w:val="hr-HR"/>
              </w:rPr>
              <w:t>eba  7/25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43086" w:rsidRDefault="00C473DF" w:rsidP="00C473DF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43086" w:rsidRDefault="00C473DF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:rsidR="00C473DF" w:rsidRPr="0044308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44308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43086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43086" w:rsidRDefault="00183B8A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22963">
              <w:rPr>
                <w:rFonts w:asciiTheme="majorHAnsi" w:hAnsiTheme="majorHAnsi" w:cstheme="majorHAnsi"/>
                <w:lang w:val="hr-HR"/>
              </w:rPr>
            </w:r>
            <w:r w:rsidR="0082296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22963">
              <w:rPr>
                <w:rFonts w:asciiTheme="majorHAnsi" w:hAnsiTheme="majorHAnsi" w:cstheme="majorHAnsi"/>
                <w:lang w:val="hr-HR"/>
              </w:rPr>
            </w:r>
            <w:r w:rsidR="0082296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4308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4308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22963">
              <w:rPr>
                <w:rFonts w:asciiTheme="majorHAnsi" w:hAnsiTheme="majorHAnsi" w:cstheme="majorHAnsi"/>
                <w:lang w:val="hr-HR"/>
              </w:rPr>
            </w:r>
            <w:r w:rsidR="0082296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22963">
              <w:rPr>
                <w:rFonts w:asciiTheme="majorHAnsi" w:hAnsiTheme="majorHAnsi" w:cstheme="majorHAnsi"/>
                <w:lang w:val="hr-HR"/>
              </w:rPr>
            </w:r>
            <w:r w:rsidR="0082296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:rsidTr="00310DE2">
        <w:trPr>
          <w:trHeight w:val="288"/>
        </w:trPr>
        <w:tc>
          <w:tcPr>
            <w:tcW w:w="3828" w:type="dxa"/>
            <w:vAlign w:val="bottom"/>
          </w:tcPr>
          <w:p w:rsidR="00872690" w:rsidRPr="0044308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na novčanu naknadu umirovljenicima</w:t>
            </w:r>
          </w:p>
        </w:tc>
      </w:tr>
      <w:tr w:rsidR="001211C1" w:rsidRPr="00443086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43086" w:rsidRDefault="00310DE2" w:rsidP="00310DE2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22963">
              <w:rPr>
                <w:rFonts w:asciiTheme="majorHAnsi" w:hAnsiTheme="majorHAnsi" w:cstheme="majorHAnsi"/>
                <w:szCs w:val="17"/>
                <w:lang w:val="hr-HR"/>
              </w:rPr>
            </w:r>
            <w:r w:rsidR="0082296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22963">
              <w:rPr>
                <w:rFonts w:asciiTheme="majorHAnsi" w:hAnsiTheme="majorHAnsi" w:cstheme="majorHAnsi"/>
                <w:szCs w:val="17"/>
                <w:lang w:val="hr-HR"/>
              </w:rPr>
            </w:r>
            <w:r w:rsidR="0082296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22963">
              <w:rPr>
                <w:rFonts w:asciiTheme="majorHAnsi" w:hAnsiTheme="majorHAnsi" w:cstheme="majorHAnsi"/>
                <w:szCs w:val="17"/>
                <w:lang w:val="hr-HR"/>
              </w:rPr>
            </w:r>
            <w:r w:rsidR="0082296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22963">
              <w:rPr>
                <w:rFonts w:asciiTheme="majorHAnsi" w:hAnsiTheme="majorHAnsi" w:cstheme="majorHAnsi"/>
                <w:szCs w:val="17"/>
                <w:lang w:val="hr-HR"/>
              </w:rPr>
            </w:r>
            <w:r w:rsidR="0082296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:rsidTr="009D7AD0">
        <w:trPr>
          <w:trHeight w:val="288"/>
        </w:trPr>
        <w:tc>
          <w:tcPr>
            <w:tcW w:w="20" w:type="dxa"/>
            <w:vAlign w:val="bottom"/>
          </w:tcPr>
          <w:p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44308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B62" w:rsidRDefault="00817B62" w:rsidP="00176E67">
      <w:r>
        <w:separator/>
      </w:r>
    </w:p>
  </w:endnote>
  <w:endnote w:type="continuationSeparator" w:id="0">
    <w:p w:rsidR="00817B62" w:rsidRDefault="00817B6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B62" w:rsidRDefault="00817B62" w:rsidP="00176E67">
      <w:r>
        <w:separator/>
      </w:r>
    </w:p>
  </w:footnote>
  <w:footnote w:type="continuationSeparator" w:id="0">
    <w:p w:rsidR="00817B62" w:rsidRDefault="00817B6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1DB"/>
    <w:rsid w:val="005E63CC"/>
    <w:rsid w:val="005F6E87"/>
    <w:rsid w:val="00607FED"/>
    <w:rsid w:val="00613129"/>
    <w:rsid w:val="00617C65"/>
    <w:rsid w:val="0063459A"/>
    <w:rsid w:val="00637CDB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2931"/>
    <w:rsid w:val="0075451A"/>
    <w:rsid w:val="007602AC"/>
    <w:rsid w:val="007666C6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7B62"/>
    <w:rsid w:val="00822963"/>
    <w:rsid w:val="00841645"/>
    <w:rsid w:val="00845739"/>
    <w:rsid w:val="00852EC6"/>
    <w:rsid w:val="00856C35"/>
    <w:rsid w:val="008576D9"/>
    <w:rsid w:val="00871876"/>
    <w:rsid w:val="00872690"/>
    <w:rsid w:val="008753A7"/>
    <w:rsid w:val="00885FB3"/>
    <w:rsid w:val="0088782D"/>
    <w:rsid w:val="008B4BD8"/>
    <w:rsid w:val="008B7081"/>
    <w:rsid w:val="008D7A67"/>
    <w:rsid w:val="008F2F8A"/>
    <w:rsid w:val="008F5BCD"/>
    <w:rsid w:val="00902964"/>
    <w:rsid w:val="00920507"/>
    <w:rsid w:val="009261B7"/>
    <w:rsid w:val="00933455"/>
    <w:rsid w:val="00941F5F"/>
    <w:rsid w:val="009445B8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D3004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A5057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26B3B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114A8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0B118-DDF6-490A-AC3C-0C752B621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3A332-174F-442F-BA00-DC6FE50A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FC75A-0213-4D71-B345-8E32EF0EB8E0}">
  <ds:schemaRefs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268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2018-07-03T09:01:00Z</cp:lastPrinted>
  <dcterms:created xsi:type="dcterms:W3CDTF">2025-03-04T07:29:00Z</dcterms:created>
  <dcterms:modified xsi:type="dcterms:W3CDTF">2025-03-04T07:29:00Z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